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8146" w14:textId="77777777" w:rsidR="009B63CE" w:rsidRDefault="009B63CE" w:rsidP="009B63CE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6CCD5FA7" w14:textId="77777777" w:rsidR="009B63CE" w:rsidRDefault="009B63CE" w:rsidP="009B63CE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1DDB78F0" w14:textId="77777777" w:rsidR="009B63CE" w:rsidRDefault="009B63CE" w:rsidP="009B63CE">
      <w:pPr>
        <w:ind w:left="4536" w:hanging="283"/>
        <w:jc w:val="both"/>
      </w:pPr>
    </w:p>
    <w:p w14:paraId="07BB5EFD" w14:textId="77777777" w:rsidR="009B63CE" w:rsidRDefault="009B63CE" w:rsidP="009B63CE">
      <w:pPr>
        <w:ind w:left="4536" w:hanging="283"/>
        <w:jc w:val="both"/>
        <w:rPr>
          <w:b/>
        </w:rPr>
      </w:pPr>
      <w:r>
        <w:rPr>
          <w:b/>
        </w:rPr>
        <w:t>Al Direttore Generale</w:t>
      </w:r>
    </w:p>
    <w:p w14:paraId="3A37D48C" w14:textId="77777777" w:rsidR="009B63CE" w:rsidRDefault="009B63CE" w:rsidP="009B63CE">
      <w:pPr>
        <w:ind w:left="4536" w:hanging="283"/>
        <w:jc w:val="both"/>
        <w:rPr>
          <w:b/>
        </w:rPr>
      </w:pPr>
      <w:r>
        <w:rPr>
          <w:b/>
        </w:rPr>
        <w:t>dell’Azienda Sanitaria Locale AL</w:t>
      </w:r>
    </w:p>
    <w:p w14:paraId="0AE1C106" w14:textId="77777777" w:rsidR="009B63CE" w:rsidRDefault="009B63CE" w:rsidP="009B63CE">
      <w:pPr>
        <w:ind w:left="4536" w:hanging="283"/>
        <w:jc w:val="both"/>
        <w:rPr>
          <w:b/>
        </w:rPr>
      </w:pPr>
      <w:r>
        <w:rPr>
          <w:b/>
        </w:rPr>
        <w:t>Via Venezia, 6</w:t>
      </w:r>
    </w:p>
    <w:p w14:paraId="11B6C592" w14:textId="77777777" w:rsidR="009B63CE" w:rsidRDefault="009B63CE" w:rsidP="009B63CE">
      <w:pPr>
        <w:ind w:left="4536" w:hanging="283"/>
        <w:jc w:val="both"/>
        <w:rPr>
          <w:u w:val="single"/>
        </w:rPr>
      </w:pPr>
      <w:r>
        <w:rPr>
          <w:b/>
          <w:u w:val="single"/>
        </w:rPr>
        <w:t>15121 ALESSANDRIA</w:t>
      </w:r>
    </w:p>
    <w:p w14:paraId="2BC622F8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6B384F05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6A3C653B" w14:textId="77BFEFD3" w:rsidR="009B63CE" w:rsidRDefault="009B63CE" w:rsidP="009B63CE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</w:t>
      </w:r>
      <w:r w:rsidRPr="00215343">
        <w:rPr>
          <w:b/>
        </w:rPr>
        <w:t>S</w:t>
      </w:r>
      <w:r w:rsidR="00215343" w:rsidRPr="00215343">
        <w:rPr>
          <w:b/>
        </w:rPr>
        <w:t>.</w:t>
      </w:r>
      <w:r w:rsidRPr="00215343">
        <w:rPr>
          <w:b/>
        </w:rPr>
        <w:t>C</w:t>
      </w:r>
      <w:r w:rsidR="00215343" w:rsidRPr="00215343">
        <w:rPr>
          <w:b/>
        </w:rPr>
        <w:t>.</w:t>
      </w:r>
      <w:r w:rsidRPr="00215343">
        <w:rPr>
          <w:b/>
        </w:rPr>
        <w:t xml:space="preserve"> SIAN</w:t>
      </w:r>
      <w:r w:rsidR="00215343">
        <w:rPr>
          <w:b/>
        </w:rPr>
        <w:t xml:space="preserve"> – Igiene degli Alimenti e della Nutrizione</w:t>
      </w:r>
      <w:r>
        <w:t>.</w:t>
      </w:r>
    </w:p>
    <w:p w14:paraId="2A04705C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075750CB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3BC32748" w14:textId="067D482C" w:rsidR="009B63CE" w:rsidRPr="005E0E75" w:rsidRDefault="009B63CE" w:rsidP="00215343">
      <w:pPr>
        <w:pStyle w:val="Titolo1"/>
        <w:keepNext/>
        <w:widowControl/>
        <w:numPr>
          <w:ilvl w:val="0"/>
          <w:numId w:val="22"/>
        </w:numPr>
        <w:suppressAutoHyphens/>
        <w:autoSpaceDE/>
        <w:autoSpaceDN/>
        <w:jc w:val="both"/>
        <w:rPr>
          <w:b w:val="0"/>
          <w:i/>
        </w:rPr>
      </w:pPr>
      <w:r w:rsidRPr="005E0E75">
        <w:rPr>
          <w:b w:val="0"/>
          <w:sz w:val="20"/>
        </w:rPr>
        <w:t xml:space="preserve">Il/la sottoscritto/a (cognome e nome) __________________, nato/a </w:t>
      </w:r>
      <w:proofErr w:type="spellStart"/>
      <w:r w:rsidRPr="005E0E75">
        <w:rPr>
          <w:b w:val="0"/>
          <w:sz w:val="20"/>
        </w:rPr>
        <w:t>a</w:t>
      </w:r>
      <w:proofErr w:type="spellEnd"/>
      <w:r w:rsidRPr="005E0E75"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 di incarico di Dirigente Medico Direttore Struttura Complessa </w:t>
      </w:r>
      <w:r w:rsidRPr="00F355FE">
        <w:rPr>
          <w:sz w:val="20"/>
          <w:szCs w:val="20"/>
        </w:rPr>
        <w:t>SIAN</w:t>
      </w:r>
      <w:r w:rsidR="00215343">
        <w:rPr>
          <w:sz w:val="20"/>
          <w:szCs w:val="20"/>
        </w:rPr>
        <w:t xml:space="preserve"> - </w:t>
      </w:r>
      <w:r w:rsidR="00215343" w:rsidRPr="00215343">
        <w:rPr>
          <w:sz w:val="20"/>
          <w:szCs w:val="20"/>
        </w:rPr>
        <w:t>Igiene degli Alimenti e della Nutrizione</w:t>
      </w:r>
      <w:r w:rsidRPr="00F355FE">
        <w:rPr>
          <w:sz w:val="20"/>
          <w:szCs w:val="20"/>
        </w:rPr>
        <w:t xml:space="preserve"> </w:t>
      </w:r>
      <w:r w:rsidRPr="005E0E75">
        <w:rPr>
          <w:b w:val="0"/>
          <w:sz w:val="20"/>
        </w:rPr>
        <w:t xml:space="preserve">indetto da Codesta Amministrazione con deliberazione n. </w:t>
      </w:r>
      <w:r>
        <w:rPr>
          <w:b w:val="0"/>
          <w:sz w:val="20"/>
        </w:rPr>
        <w:t>_____</w:t>
      </w:r>
      <w:r w:rsidRPr="005E0E75">
        <w:rPr>
          <w:b w:val="0"/>
          <w:sz w:val="20"/>
        </w:rPr>
        <w:t xml:space="preserve"> del</w:t>
      </w:r>
      <w:r>
        <w:rPr>
          <w:b w:val="0"/>
          <w:sz w:val="20"/>
        </w:rPr>
        <w:t xml:space="preserve"> ___________</w:t>
      </w:r>
      <w:r w:rsidRPr="005E0E75">
        <w:rPr>
          <w:b w:val="0"/>
          <w:sz w:val="20"/>
        </w:rPr>
        <w:t>.</w:t>
      </w:r>
    </w:p>
    <w:p w14:paraId="48C6BD16" w14:textId="77777777" w:rsidR="009B63CE" w:rsidRDefault="009B63CE" w:rsidP="009B63CE">
      <w:pPr>
        <w:pStyle w:val="Titolo1"/>
        <w:keepNext/>
        <w:widowControl/>
        <w:suppressAutoHyphens/>
        <w:autoSpaceDE/>
        <w:autoSpaceDN/>
        <w:ind w:left="432"/>
        <w:jc w:val="both"/>
        <w:rPr>
          <w:b w:val="0"/>
          <w:i/>
        </w:rPr>
      </w:pPr>
    </w:p>
    <w:p w14:paraId="0B50DD39" w14:textId="77777777" w:rsidR="009B63CE" w:rsidRDefault="009B63CE" w:rsidP="009B63CE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38437A39" w14:textId="77777777" w:rsidR="009B63CE" w:rsidRDefault="009B63CE" w:rsidP="009B63CE">
      <w:pPr>
        <w:jc w:val="both"/>
        <w:rPr>
          <w:b/>
          <w:i/>
        </w:rPr>
      </w:pPr>
    </w:p>
    <w:p w14:paraId="0FB49E1F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1F22D4B2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1646647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25880A3C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6EFD68B3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ind w:left="36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 </w:t>
      </w:r>
      <w:r>
        <w:rPr>
          <w:rFonts w:ascii="Tahoma" w:hAnsi="Tahoma" w:cs="Tahoma"/>
          <w:color w:val="auto"/>
          <w:sz w:val="20"/>
          <w:szCs w:val="20"/>
        </w:rPr>
        <w:t>IGIENE DEGLI ALIMENTI E DELLA NUTRIZIONE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disciplina equipollente ________________________ e specializzazione nella disciplina di </w:t>
      </w:r>
      <w:r>
        <w:rPr>
          <w:rFonts w:ascii="Tahoma" w:hAnsi="Tahoma" w:cs="Tahoma"/>
          <w:color w:val="auto"/>
          <w:sz w:val="20"/>
          <w:szCs w:val="20"/>
        </w:rPr>
        <w:t>IGIENE DEGLI ALIMENTI E DELLA NUTRIZIONE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in una disciplina equipollente _______________________________;</w:t>
      </w:r>
    </w:p>
    <w:p w14:paraId="0AA6911E" w14:textId="77777777" w:rsidR="009B63CE" w:rsidRPr="00B17705" w:rsidRDefault="009B63CE" w:rsidP="009B63CE">
      <w:pPr>
        <w:ind w:firstLine="284"/>
        <w:rPr>
          <w:rFonts w:ascii="Wingdings" w:hAnsi="Wingdings" w:cs="Wingdings"/>
        </w:rPr>
      </w:pPr>
      <w:r w:rsidRPr="00B17705">
        <w:t>ovvero</w:t>
      </w:r>
    </w:p>
    <w:p w14:paraId="3319E99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tabs>
          <w:tab w:val="clear" w:pos="0"/>
          <w:tab w:val="num" w:pos="426"/>
        </w:tabs>
        <w:suppressAutoHyphens/>
        <w:autoSpaceDE/>
        <w:autoSpaceDN/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</w:rPr>
        <w:t xml:space="preserve"> </w:t>
      </w:r>
      <w:r w:rsidRPr="00B17705"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>
        <w:rPr>
          <w:rFonts w:ascii="Tahoma" w:hAnsi="Tahoma" w:cs="Tahoma"/>
          <w:color w:val="auto"/>
          <w:sz w:val="20"/>
          <w:szCs w:val="20"/>
        </w:rPr>
        <w:t>IGIENE DEGLI ALIMENTI E DELLA NUTRIZIONE</w:t>
      </w:r>
      <w:r w:rsidRPr="00B17705">
        <w:rPr>
          <w:rFonts w:ascii="Tahoma" w:hAnsi="Tahoma" w:cs="Tahoma"/>
          <w:color w:val="auto"/>
          <w:sz w:val="20"/>
          <w:szCs w:val="20"/>
        </w:rPr>
        <w:t>;</w:t>
      </w:r>
    </w:p>
    <w:p w14:paraId="042225F6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iscritto all'Albo dell'Ordine dei </w:t>
      </w:r>
      <w:r>
        <w:rPr>
          <w:rFonts w:ascii="Tahoma" w:hAnsi="Tahoma" w:cs="Tahoma"/>
          <w:color w:val="auto"/>
          <w:sz w:val="20"/>
        </w:rPr>
        <w:t>Medic</w:t>
      </w:r>
      <w:r w:rsidRPr="00B17705">
        <w:rPr>
          <w:rFonts w:ascii="Tahoma" w:hAnsi="Tahoma" w:cs="Tahoma"/>
          <w:color w:val="auto"/>
          <w:sz w:val="20"/>
        </w:rPr>
        <w:t>i di __________________________al n. di posizione ____;</w:t>
      </w:r>
    </w:p>
    <w:p w14:paraId="2D17106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68DC340D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62C5B64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tabs>
          <w:tab w:val="left" w:pos="8364"/>
        </w:tabs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55EDCC28" w14:textId="1926DA5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</w:rPr>
        <w:t>di essere nella seguente posizione riguardo agli obblighi militari _______________________ (se espletato indicare qualifica, periodo e durata nei quali il ser</w:t>
      </w:r>
      <w:r w:rsidR="00215343">
        <w:rPr>
          <w:rFonts w:ascii="Tahoma" w:hAnsi="Tahoma" w:cs="Tahoma"/>
          <w:color w:val="auto"/>
          <w:sz w:val="20"/>
        </w:rPr>
        <w:t>vizio è stato prestato);</w:t>
      </w:r>
    </w:p>
    <w:p w14:paraId="1EBDEDA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</w:rPr>
        <w:lastRenderedPageBreak/>
        <w:t>di essere/non essere stato destituito o dispensato dall’impiego presso la pubblica amministrazione ovvero licenziato dalla data di entrata in vigore del primo C.C.N.L. (</w:t>
      </w:r>
      <w:r w:rsidRPr="00B17705">
        <w:rPr>
          <w:rFonts w:ascii="Tahoma" w:hAnsi="Tahoma" w:cs="Tahoma"/>
          <w:color w:val="auto"/>
          <w:sz w:val="20"/>
          <w:szCs w:val="20"/>
        </w:rPr>
        <w:t>*)</w:t>
      </w:r>
      <w:r w:rsidRPr="00B17705">
        <w:rPr>
          <w:rFonts w:ascii="Tahoma" w:hAnsi="Tahoma" w:cs="Tahoma"/>
          <w:color w:val="auto"/>
          <w:sz w:val="20"/>
        </w:rPr>
        <w:t>;</w:t>
      </w:r>
    </w:p>
    <w:p w14:paraId="7751FDD2" w14:textId="77777777" w:rsidR="009B63CE" w:rsidRPr="00B17705" w:rsidRDefault="009B63CE" w:rsidP="009B63CE">
      <w:pPr>
        <w:spacing w:after="120"/>
        <w:jc w:val="both"/>
        <w:rPr>
          <w:i/>
        </w:rPr>
      </w:pPr>
      <w:r w:rsidRPr="00B17705">
        <w:rPr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B17705">
        <w:rPr>
          <w:i/>
        </w:rPr>
        <w:t>ss.mm.ii</w:t>
      </w:r>
      <w:proofErr w:type="spellEnd"/>
      <w:r w:rsidRPr="00B17705">
        <w:rPr>
          <w:i/>
        </w:rPr>
        <w:t>. (Codice in materia di protezione dei dati personali)</w:t>
      </w:r>
      <w:r w:rsidRPr="00B17705">
        <w:t xml:space="preserve"> </w:t>
      </w:r>
      <w:r w:rsidRPr="00B17705">
        <w:rPr>
          <w:i/>
        </w:rPr>
        <w:t>e del Regolamento Europeo sulla protezione dei dati (GDPR 2016/679), per gli adempimenti connessi alla presente procedura.</w:t>
      </w:r>
    </w:p>
    <w:p w14:paraId="1F83544E" w14:textId="77777777" w:rsidR="009B63CE" w:rsidRPr="00B17705" w:rsidRDefault="009B63CE" w:rsidP="009B63CE">
      <w:pPr>
        <w:spacing w:after="120"/>
        <w:jc w:val="both"/>
      </w:pPr>
      <w:r w:rsidRPr="00B17705"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0C460749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759231EA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0491D945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 w:rsidRPr="00B17705"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6A48D7E6" w14:textId="77777777" w:rsidR="009B63CE" w:rsidRPr="00B17705" w:rsidRDefault="009B63CE" w:rsidP="009B63CE">
      <w:pPr>
        <w:jc w:val="both"/>
        <w:rPr>
          <w:i/>
        </w:rPr>
      </w:pPr>
    </w:p>
    <w:p w14:paraId="078F765D" w14:textId="77777777" w:rsidR="009B63CE" w:rsidRPr="00201778" w:rsidRDefault="009B63CE" w:rsidP="009B63CE">
      <w:pPr>
        <w:jc w:val="both"/>
        <w:rPr>
          <w:bCs/>
          <w:i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 xml:space="preserve">ALLEGA: </w:t>
      </w:r>
    </w:p>
    <w:p w14:paraId="25BC7F2A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i/>
          <w:sz w:val="20"/>
          <w:szCs w:val="20"/>
          <w:u w:val="single"/>
        </w:rPr>
        <w:t>curriculum</w:t>
      </w:r>
      <w:r w:rsidRPr="00201778">
        <w:rPr>
          <w:bCs/>
          <w:sz w:val="20"/>
          <w:szCs w:val="20"/>
          <w:u w:val="single"/>
        </w:rPr>
        <w:t xml:space="preserve"> professionale</w:t>
      </w:r>
      <w:r w:rsidRPr="00201778"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4B673CA2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dettagliato elenco cronologico</w:t>
      </w:r>
      <w:r w:rsidRPr="00201778">
        <w:rPr>
          <w:bCs/>
          <w:sz w:val="20"/>
          <w:szCs w:val="20"/>
        </w:rPr>
        <w:t xml:space="preserve"> delle pubblicazioni;</w:t>
      </w:r>
    </w:p>
    <w:p w14:paraId="528DEC8A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elenco in triplice copia</w:t>
      </w:r>
      <w:r w:rsidRPr="00201778">
        <w:rPr>
          <w:bCs/>
          <w:sz w:val="20"/>
          <w:szCs w:val="20"/>
        </w:rPr>
        <w:t>, in carta semplice, dei titoli e documenti presentati;</w:t>
      </w:r>
    </w:p>
    <w:p w14:paraId="29B8543C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fotocopia</w:t>
      </w:r>
      <w:r w:rsidRPr="00201778"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1F843D11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certificazione dell’Ente o Azienda</w:t>
      </w:r>
      <w:r w:rsidRPr="00201778">
        <w:rPr>
          <w:bCs/>
          <w:sz w:val="20"/>
          <w:szCs w:val="20"/>
        </w:rPr>
        <w:t xml:space="preserve"> relativa alla tipologia qualitativa e quantitativa delle prestazioni effettuate dal candidato</w:t>
      </w:r>
      <w:r w:rsidRPr="00201778">
        <w:rPr>
          <w:bCs/>
          <w:sz w:val="20"/>
          <w:szCs w:val="20"/>
          <w:u w:val="single"/>
        </w:rPr>
        <w:t>;</w:t>
      </w:r>
    </w:p>
    <w:p w14:paraId="2F2782A7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ricevuta versamento</w:t>
      </w:r>
      <w:r w:rsidRPr="00201778">
        <w:rPr>
          <w:bCs/>
          <w:sz w:val="20"/>
          <w:szCs w:val="20"/>
        </w:rPr>
        <w:t xml:space="preserve"> comprovante il pagamento del contributo concorso;</w:t>
      </w:r>
    </w:p>
    <w:p w14:paraId="19CC1377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pubblicazion</w:t>
      </w:r>
      <w:r w:rsidRPr="00201778">
        <w:rPr>
          <w:bCs/>
          <w:sz w:val="20"/>
          <w:szCs w:val="20"/>
        </w:rPr>
        <w:t>i;</w:t>
      </w:r>
    </w:p>
    <w:p w14:paraId="45138B0E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</w:rPr>
      </w:pPr>
      <w:r w:rsidRPr="00201778">
        <w:rPr>
          <w:bCs/>
          <w:sz w:val="20"/>
          <w:szCs w:val="20"/>
          <w:u w:val="single"/>
        </w:rPr>
        <w:t>attestati di partecipazione</w:t>
      </w:r>
      <w:r w:rsidRPr="00201778"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19CA7539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i/>
          <w:sz w:val="20"/>
          <w:szCs w:val="20"/>
        </w:rPr>
      </w:pPr>
      <w:r w:rsidRPr="00201778">
        <w:rPr>
          <w:bCs/>
          <w:sz w:val="20"/>
          <w:szCs w:val="20"/>
        </w:rPr>
        <w:t>altro: _______________________________________________________________________________.</w:t>
      </w:r>
    </w:p>
    <w:p w14:paraId="06FFDD15" w14:textId="77777777" w:rsidR="009B63CE" w:rsidRPr="00B17705" w:rsidRDefault="009B63CE" w:rsidP="009B63CE">
      <w:pPr>
        <w:jc w:val="both"/>
        <w:rPr>
          <w:i/>
        </w:rPr>
      </w:pPr>
    </w:p>
    <w:p w14:paraId="20D12C26" w14:textId="77777777" w:rsidR="009B63CE" w:rsidRPr="00B17705" w:rsidRDefault="009B63CE" w:rsidP="009B63CE">
      <w:pPr>
        <w:jc w:val="both"/>
        <w:rPr>
          <w:i/>
        </w:rPr>
      </w:pPr>
    </w:p>
    <w:p w14:paraId="13976627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/>
        <w:jc w:val="both"/>
        <w:rPr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Data</w:t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3236B06C" w14:textId="77777777" w:rsidR="009B63CE" w:rsidRPr="00B17705" w:rsidRDefault="009B63CE" w:rsidP="009B63CE"/>
    <w:p w14:paraId="771AF94C" w14:textId="77777777" w:rsidR="009B63CE" w:rsidRPr="00B17705" w:rsidRDefault="009B63CE" w:rsidP="009B63CE">
      <w:pPr>
        <w:jc w:val="both"/>
        <w:rPr>
          <w:b/>
          <w:bCs/>
        </w:rPr>
      </w:pPr>
    </w:p>
    <w:p w14:paraId="60DABF2F" w14:textId="77777777" w:rsidR="009B63CE" w:rsidRPr="00B17705" w:rsidRDefault="009B63CE" w:rsidP="009B63CE">
      <w:pPr>
        <w:jc w:val="both"/>
        <w:rPr>
          <w:b/>
          <w:bCs/>
        </w:rPr>
      </w:pPr>
    </w:p>
    <w:p w14:paraId="42E5618A" w14:textId="77777777" w:rsidR="009B63CE" w:rsidRPr="00B17705" w:rsidRDefault="009B63CE" w:rsidP="009B63CE">
      <w:pPr>
        <w:jc w:val="both"/>
        <w:rPr>
          <w:b/>
          <w:bCs/>
        </w:rPr>
      </w:pPr>
      <w:r w:rsidRPr="00B17705">
        <w:rPr>
          <w:b/>
          <w:bCs/>
        </w:rPr>
        <w:t>* omettere la dicitura che non interessa</w:t>
      </w:r>
    </w:p>
    <w:p w14:paraId="74DBC173" w14:textId="77777777" w:rsidR="009B63CE" w:rsidRDefault="009B63CE" w:rsidP="009B63CE">
      <w:pPr>
        <w:rPr>
          <w:b/>
          <w:bCs/>
        </w:rPr>
      </w:pPr>
      <w:r w:rsidRPr="00B17705"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  <w:r>
        <w:rPr>
          <w:b/>
          <w:bCs/>
        </w:rPr>
        <w:t>.</w:t>
      </w:r>
    </w:p>
    <w:p w14:paraId="5AF41C23" w14:textId="466376F3" w:rsidR="009B63CE" w:rsidRPr="00B17705" w:rsidRDefault="009B63CE" w:rsidP="000E2FCE"/>
    <w:sectPr w:rsidR="009B63CE" w:rsidRPr="00B17705">
      <w:footerReference w:type="default" r:id="rId9"/>
      <w:pgSz w:w="11900" w:h="16840"/>
      <w:pgMar w:top="1060" w:right="880" w:bottom="1160" w:left="9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D2CB" w14:textId="77777777" w:rsidR="000D1396" w:rsidRDefault="000D1396">
      <w:r>
        <w:separator/>
      </w:r>
    </w:p>
  </w:endnote>
  <w:endnote w:type="continuationSeparator" w:id="0">
    <w:p w14:paraId="2F849E76" w14:textId="77777777" w:rsidR="000D1396" w:rsidRDefault="000D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B347" w14:textId="24CAE512" w:rsidR="000D1396" w:rsidRDefault="000D139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5D7E504B" w:rsidR="000D1396" w:rsidRDefault="000D1396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26F1">
                            <w:rPr>
                              <w:rFonts w:ascii="Times New Roman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pdrAIAAKg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" filled="f" stroked="f">
              <v:textbox inset="0,0,0,0">
                <w:txbxContent>
                  <w:p w14:paraId="3BBAB369" w14:textId="5D7E504B" w:rsidR="000D1396" w:rsidRDefault="000D1396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26F1">
                      <w:rPr>
                        <w:rFonts w:ascii="Times New Roman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83A8" w14:textId="77777777" w:rsidR="000D1396" w:rsidRDefault="000D1396">
      <w:r>
        <w:separator/>
      </w:r>
    </w:p>
  </w:footnote>
  <w:footnote w:type="continuationSeparator" w:id="0">
    <w:p w14:paraId="689E9CE4" w14:textId="77777777" w:rsidR="000D1396" w:rsidRDefault="000D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5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40367"/>
    <w:multiLevelType w:val="hybridMultilevel"/>
    <w:tmpl w:val="56161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34253414"/>
    <w:multiLevelType w:val="hybridMultilevel"/>
    <w:tmpl w:val="5038F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6" w15:restartNumberingAfterBreak="0">
    <w:nsid w:val="516D772F"/>
    <w:multiLevelType w:val="hybridMultilevel"/>
    <w:tmpl w:val="2A6252F6"/>
    <w:lvl w:ilvl="0" w:tplc="720EF07E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F31256"/>
    <w:multiLevelType w:val="hybridMultilevel"/>
    <w:tmpl w:val="56067618"/>
    <w:lvl w:ilvl="0" w:tplc="720EF07E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7C7A66"/>
    <w:multiLevelType w:val="hybridMultilevel"/>
    <w:tmpl w:val="C7D84056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827C1"/>
    <w:multiLevelType w:val="hybridMultilevel"/>
    <w:tmpl w:val="AFCCB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21" w15:restartNumberingAfterBreak="0">
    <w:nsid w:val="5F75611D"/>
    <w:multiLevelType w:val="hybridMultilevel"/>
    <w:tmpl w:val="C8E44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195686">
    <w:abstractNumId w:val="10"/>
  </w:num>
  <w:num w:numId="2" w16cid:durableId="644049951">
    <w:abstractNumId w:val="6"/>
  </w:num>
  <w:num w:numId="3" w16cid:durableId="1095439445">
    <w:abstractNumId w:val="7"/>
  </w:num>
  <w:num w:numId="4" w16cid:durableId="1461000264">
    <w:abstractNumId w:val="13"/>
  </w:num>
  <w:num w:numId="5" w16cid:durableId="753936049">
    <w:abstractNumId w:val="8"/>
  </w:num>
  <w:num w:numId="6" w16cid:durableId="995767868">
    <w:abstractNumId w:val="5"/>
  </w:num>
  <w:num w:numId="7" w16cid:durableId="2087727135">
    <w:abstractNumId w:val="20"/>
  </w:num>
  <w:num w:numId="8" w16cid:durableId="1168012548">
    <w:abstractNumId w:val="1"/>
  </w:num>
  <w:num w:numId="9" w16cid:durableId="985816353">
    <w:abstractNumId w:val="3"/>
  </w:num>
  <w:num w:numId="10" w16cid:durableId="295110363">
    <w:abstractNumId w:val="23"/>
  </w:num>
  <w:num w:numId="11" w16cid:durableId="531576700">
    <w:abstractNumId w:val="22"/>
  </w:num>
  <w:num w:numId="12" w16cid:durableId="1780030982">
    <w:abstractNumId w:val="15"/>
  </w:num>
  <w:num w:numId="13" w16cid:durableId="184908143">
    <w:abstractNumId w:val="9"/>
  </w:num>
  <w:num w:numId="14" w16cid:durableId="1268537432">
    <w:abstractNumId w:val="11"/>
  </w:num>
  <w:num w:numId="15" w16cid:durableId="1572352985">
    <w:abstractNumId w:val="19"/>
  </w:num>
  <w:num w:numId="16" w16cid:durableId="636033287">
    <w:abstractNumId w:val="21"/>
  </w:num>
  <w:num w:numId="17" w16cid:durableId="317808295">
    <w:abstractNumId w:val="12"/>
  </w:num>
  <w:num w:numId="18" w16cid:durableId="709956451">
    <w:abstractNumId w:val="14"/>
  </w:num>
  <w:num w:numId="19" w16cid:durableId="1952785899">
    <w:abstractNumId w:val="17"/>
  </w:num>
  <w:num w:numId="20" w16cid:durableId="56176384">
    <w:abstractNumId w:val="16"/>
  </w:num>
  <w:num w:numId="21" w16cid:durableId="760025725">
    <w:abstractNumId w:val="18"/>
  </w:num>
  <w:num w:numId="22" w16cid:durableId="373695966">
    <w:abstractNumId w:val="0"/>
  </w:num>
  <w:num w:numId="23" w16cid:durableId="12663118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7"/>
    <w:rsid w:val="00002EF6"/>
    <w:rsid w:val="00040860"/>
    <w:rsid w:val="00041CBF"/>
    <w:rsid w:val="0004441C"/>
    <w:rsid w:val="00046BA2"/>
    <w:rsid w:val="00075ADF"/>
    <w:rsid w:val="00076807"/>
    <w:rsid w:val="00092838"/>
    <w:rsid w:val="00095A97"/>
    <w:rsid w:val="00096821"/>
    <w:rsid w:val="00097D8A"/>
    <w:rsid w:val="000A013E"/>
    <w:rsid w:val="000B3203"/>
    <w:rsid w:val="000D1396"/>
    <w:rsid w:val="000E058E"/>
    <w:rsid w:val="000E2FCE"/>
    <w:rsid w:val="000E74B1"/>
    <w:rsid w:val="00101A27"/>
    <w:rsid w:val="00106DB5"/>
    <w:rsid w:val="001156A4"/>
    <w:rsid w:val="0013176C"/>
    <w:rsid w:val="00135544"/>
    <w:rsid w:val="00145E28"/>
    <w:rsid w:val="001936F1"/>
    <w:rsid w:val="001B0066"/>
    <w:rsid w:val="001E3AB4"/>
    <w:rsid w:val="001E6A9E"/>
    <w:rsid w:val="001E7FEF"/>
    <w:rsid w:val="001F0D33"/>
    <w:rsid w:val="001F4826"/>
    <w:rsid w:val="001F5E4E"/>
    <w:rsid w:val="00201778"/>
    <w:rsid w:val="0020569E"/>
    <w:rsid w:val="0021154B"/>
    <w:rsid w:val="00215343"/>
    <w:rsid w:val="0022446A"/>
    <w:rsid w:val="0026094A"/>
    <w:rsid w:val="002676E7"/>
    <w:rsid w:val="00272618"/>
    <w:rsid w:val="00280E8E"/>
    <w:rsid w:val="002A2C7D"/>
    <w:rsid w:val="002A38DC"/>
    <w:rsid w:val="002A5091"/>
    <w:rsid w:val="002A7A58"/>
    <w:rsid w:val="002B3B7F"/>
    <w:rsid w:val="002B44C5"/>
    <w:rsid w:val="002D56AA"/>
    <w:rsid w:val="002F0C5C"/>
    <w:rsid w:val="00305D73"/>
    <w:rsid w:val="003256ED"/>
    <w:rsid w:val="00331508"/>
    <w:rsid w:val="003322B1"/>
    <w:rsid w:val="00335386"/>
    <w:rsid w:val="0034271B"/>
    <w:rsid w:val="00355093"/>
    <w:rsid w:val="003765E3"/>
    <w:rsid w:val="00381CA4"/>
    <w:rsid w:val="00382C8B"/>
    <w:rsid w:val="0038600C"/>
    <w:rsid w:val="00386748"/>
    <w:rsid w:val="003926F1"/>
    <w:rsid w:val="00392C98"/>
    <w:rsid w:val="003C2F67"/>
    <w:rsid w:val="003D6B6D"/>
    <w:rsid w:val="003F20DE"/>
    <w:rsid w:val="00411E8E"/>
    <w:rsid w:val="0041535F"/>
    <w:rsid w:val="00430D6D"/>
    <w:rsid w:val="00434F96"/>
    <w:rsid w:val="0046229E"/>
    <w:rsid w:val="00482BC6"/>
    <w:rsid w:val="00487D9B"/>
    <w:rsid w:val="004953DE"/>
    <w:rsid w:val="004B1AC7"/>
    <w:rsid w:val="004B32DD"/>
    <w:rsid w:val="004B3F97"/>
    <w:rsid w:val="004E3942"/>
    <w:rsid w:val="00515B5B"/>
    <w:rsid w:val="005171DB"/>
    <w:rsid w:val="005308E7"/>
    <w:rsid w:val="0053332E"/>
    <w:rsid w:val="00544242"/>
    <w:rsid w:val="005524C0"/>
    <w:rsid w:val="00554448"/>
    <w:rsid w:val="00560F4C"/>
    <w:rsid w:val="005635E1"/>
    <w:rsid w:val="00571A1B"/>
    <w:rsid w:val="00586B70"/>
    <w:rsid w:val="00594893"/>
    <w:rsid w:val="00594C7D"/>
    <w:rsid w:val="005A0568"/>
    <w:rsid w:val="005B06C3"/>
    <w:rsid w:val="005E0E75"/>
    <w:rsid w:val="005F3ADD"/>
    <w:rsid w:val="0060187B"/>
    <w:rsid w:val="00625DA1"/>
    <w:rsid w:val="00636C1E"/>
    <w:rsid w:val="0066778F"/>
    <w:rsid w:val="00667C5D"/>
    <w:rsid w:val="00690E34"/>
    <w:rsid w:val="006A2502"/>
    <w:rsid w:val="006B195C"/>
    <w:rsid w:val="006C213B"/>
    <w:rsid w:val="006D3321"/>
    <w:rsid w:val="006D5F6E"/>
    <w:rsid w:val="006D782B"/>
    <w:rsid w:val="007101D5"/>
    <w:rsid w:val="007151F7"/>
    <w:rsid w:val="0072124B"/>
    <w:rsid w:val="0072216F"/>
    <w:rsid w:val="007231BB"/>
    <w:rsid w:val="007464ED"/>
    <w:rsid w:val="00747EDD"/>
    <w:rsid w:val="00753E9C"/>
    <w:rsid w:val="00755B68"/>
    <w:rsid w:val="007820F8"/>
    <w:rsid w:val="007B1878"/>
    <w:rsid w:val="007B3CA2"/>
    <w:rsid w:val="007D314A"/>
    <w:rsid w:val="007F179E"/>
    <w:rsid w:val="007F71A4"/>
    <w:rsid w:val="00816A94"/>
    <w:rsid w:val="00823421"/>
    <w:rsid w:val="00830BF6"/>
    <w:rsid w:val="0086721E"/>
    <w:rsid w:val="0087232A"/>
    <w:rsid w:val="008B50A0"/>
    <w:rsid w:val="008B78EC"/>
    <w:rsid w:val="008C7D0B"/>
    <w:rsid w:val="008D0A4F"/>
    <w:rsid w:val="008D4DF6"/>
    <w:rsid w:val="008E10FD"/>
    <w:rsid w:val="008E1E2A"/>
    <w:rsid w:val="008E7AAF"/>
    <w:rsid w:val="00901214"/>
    <w:rsid w:val="009102F2"/>
    <w:rsid w:val="00921062"/>
    <w:rsid w:val="00935AFB"/>
    <w:rsid w:val="0094522C"/>
    <w:rsid w:val="00953656"/>
    <w:rsid w:val="00965FC9"/>
    <w:rsid w:val="0097138F"/>
    <w:rsid w:val="009B05CF"/>
    <w:rsid w:val="009B63CE"/>
    <w:rsid w:val="009C34CE"/>
    <w:rsid w:val="009D6EA5"/>
    <w:rsid w:val="00A06F79"/>
    <w:rsid w:val="00A26CA4"/>
    <w:rsid w:val="00A429AC"/>
    <w:rsid w:val="00A55FDF"/>
    <w:rsid w:val="00A708F0"/>
    <w:rsid w:val="00A83424"/>
    <w:rsid w:val="00AB7E17"/>
    <w:rsid w:val="00AC1233"/>
    <w:rsid w:val="00AC32C3"/>
    <w:rsid w:val="00AD7711"/>
    <w:rsid w:val="00AE1857"/>
    <w:rsid w:val="00B001CB"/>
    <w:rsid w:val="00B0279C"/>
    <w:rsid w:val="00B05314"/>
    <w:rsid w:val="00B1248E"/>
    <w:rsid w:val="00B1400D"/>
    <w:rsid w:val="00B14F1D"/>
    <w:rsid w:val="00B14F66"/>
    <w:rsid w:val="00B17705"/>
    <w:rsid w:val="00B26701"/>
    <w:rsid w:val="00B4244F"/>
    <w:rsid w:val="00B434D3"/>
    <w:rsid w:val="00B43862"/>
    <w:rsid w:val="00B4653C"/>
    <w:rsid w:val="00B644F4"/>
    <w:rsid w:val="00B83628"/>
    <w:rsid w:val="00B90863"/>
    <w:rsid w:val="00BA3B89"/>
    <w:rsid w:val="00BB784A"/>
    <w:rsid w:val="00BC2D90"/>
    <w:rsid w:val="00BD374E"/>
    <w:rsid w:val="00BE313D"/>
    <w:rsid w:val="00BF14D2"/>
    <w:rsid w:val="00C0532F"/>
    <w:rsid w:val="00C25072"/>
    <w:rsid w:val="00CA10E0"/>
    <w:rsid w:val="00CB113F"/>
    <w:rsid w:val="00CE091C"/>
    <w:rsid w:val="00CF1255"/>
    <w:rsid w:val="00CF786D"/>
    <w:rsid w:val="00D018AF"/>
    <w:rsid w:val="00D04BF9"/>
    <w:rsid w:val="00D234EC"/>
    <w:rsid w:val="00D238B4"/>
    <w:rsid w:val="00D25EA7"/>
    <w:rsid w:val="00D32F25"/>
    <w:rsid w:val="00D34523"/>
    <w:rsid w:val="00D42C42"/>
    <w:rsid w:val="00D4341D"/>
    <w:rsid w:val="00D61331"/>
    <w:rsid w:val="00D61502"/>
    <w:rsid w:val="00D816FC"/>
    <w:rsid w:val="00D871FE"/>
    <w:rsid w:val="00DA3997"/>
    <w:rsid w:val="00DA41CB"/>
    <w:rsid w:val="00DA5DCE"/>
    <w:rsid w:val="00DA70A7"/>
    <w:rsid w:val="00DD704A"/>
    <w:rsid w:val="00E049C7"/>
    <w:rsid w:val="00E051FB"/>
    <w:rsid w:val="00E05E9F"/>
    <w:rsid w:val="00E2022E"/>
    <w:rsid w:val="00E22126"/>
    <w:rsid w:val="00E27400"/>
    <w:rsid w:val="00E362BF"/>
    <w:rsid w:val="00E555F6"/>
    <w:rsid w:val="00E55E79"/>
    <w:rsid w:val="00E65014"/>
    <w:rsid w:val="00E9586C"/>
    <w:rsid w:val="00E97F8A"/>
    <w:rsid w:val="00EB4354"/>
    <w:rsid w:val="00EC4563"/>
    <w:rsid w:val="00EC5F6F"/>
    <w:rsid w:val="00EC6775"/>
    <w:rsid w:val="00ED2B36"/>
    <w:rsid w:val="00ED76DD"/>
    <w:rsid w:val="00EF05FA"/>
    <w:rsid w:val="00EF2F2E"/>
    <w:rsid w:val="00F006C1"/>
    <w:rsid w:val="00F03A1E"/>
    <w:rsid w:val="00F04C93"/>
    <w:rsid w:val="00F0787D"/>
    <w:rsid w:val="00F20618"/>
    <w:rsid w:val="00F25F94"/>
    <w:rsid w:val="00F264F3"/>
    <w:rsid w:val="00F32607"/>
    <w:rsid w:val="00F355FE"/>
    <w:rsid w:val="00F4095E"/>
    <w:rsid w:val="00F435E5"/>
    <w:rsid w:val="00F478CC"/>
    <w:rsid w:val="00F5565D"/>
    <w:rsid w:val="00F57593"/>
    <w:rsid w:val="00F725D7"/>
    <w:rsid w:val="00F9747D"/>
    <w:rsid w:val="00FC0A6B"/>
    <w:rsid w:val="00FE0957"/>
    <w:rsid w:val="00FE1B04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uiPriority w:val="34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765E3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95A4-7311-4AE3-8C74-D1057D0E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ANDREA</cp:lastModifiedBy>
  <cp:revision>16</cp:revision>
  <cp:lastPrinted>2024-09-09T09:39:00Z</cp:lastPrinted>
  <dcterms:created xsi:type="dcterms:W3CDTF">2025-01-24T12:36:00Z</dcterms:created>
  <dcterms:modified xsi:type="dcterms:W3CDTF">2025-03-26T11:28:00Z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